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288" w14:textId="77777777" w:rsidR="00B9773E" w:rsidRDefault="00B9773E" w:rsidP="00B9773E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2A174F1" w14:textId="1827650C" w:rsidR="00B9773E" w:rsidRPr="00A11C90" w:rsidRDefault="006F37B1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="00B9773E" w:rsidRPr="00A11C90">
        <w:rPr>
          <w:rFonts w:ascii="Times New Roman" w:hAnsi="Times New Roman"/>
          <w:sz w:val="28"/>
          <w:szCs w:val="28"/>
        </w:rPr>
        <w:t xml:space="preserve"> директору </w:t>
      </w:r>
    </w:p>
    <w:p w14:paraId="77100D00" w14:textId="77777777" w:rsidR="00B9773E" w:rsidRPr="00A11C90" w:rsidRDefault="00B9773E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3DCFB5D5" w14:textId="77777777" w:rsidR="00B9773E" w:rsidRPr="00804928" w:rsidRDefault="00B9773E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647F7788" w14:textId="77777777" w:rsidR="00B9773E" w:rsidRPr="00A11C90" w:rsidRDefault="00B9773E" w:rsidP="00B97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97D5E" w14:textId="77777777" w:rsidR="00B9773E" w:rsidRPr="00A11C90" w:rsidRDefault="00B9773E" w:rsidP="00B97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B3446" w14:textId="77777777" w:rsidR="00B9773E" w:rsidRDefault="00B9773E" w:rsidP="00B97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F4C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274132F4" w14:textId="77777777" w:rsidR="00B9773E" w:rsidRPr="00137F4C" w:rsidRDefault="00B9773E" w:rsidP="00B97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учащихся ГУО)</w:t>
      </w:r>
    </w:p>
    <w:p w14:paraId="0B4C8619" w14:textId="77777777" w:rsidR="00B9773E" w:rsidRPr="007C6DDE" w:rsidRDefault="00B9773E" w:rsidP="00B977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C11D30" w14:textId="77777777" w:rsidR="00B9773E" w:rsidRPr="007C6DD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36AA">
        <w:rPr>
          <w:rFonts w:ascii="Times New Roman" w:hAnsi="Times New Roman"/>
          <w:sz w:val="26"/>
          <w:szCs w:val="26"/>
        </w:rPr>
        <w:t xml:space="preserve"> ______________________________________________________</w:t>
      </w:r>
      <w:r w:rsidRPr="007C6DDE">
        <w:rPr>
          <w:rFonts w:ascii="Times New Roman" w:hAnsi="Times New Roman"/>
          <w:sz w:val="26"/>
          <w:szCs w:val="26"/>
        </w:rPr>
        <w:t xml:space="preserve">, просит принять </w:t>
      </w:r>
    </w:p>
    <w:p w14:paraId="38898571" w14:textId="77777777" w:rsidR="00B9773E" w:rsidRPr="00137F4C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(ФИО руководителя группы)</w:t>
      </w:r>
    </w:p>
    <w:p w14:paraId="0ED11313" w14:textId="77777777" w:rsidR="00B9773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группу</w:t>
      </w:r>
      <w:r w:rsidRPr="009D1ACB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6"/>
          <w:szCs w:val="26"/>
        </w:rPr>
        <w:t xml:space="preserve">чеников _____ класса ГУО № учреждения образования </w:t>
      </w:r>
      <w:r w:rsidRPr="007C6DDE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______</w:t>
      </w:r>
      <w:r w:rsidRPr="007C6DDE">
        <w:rPr>
          <w:rFonts w:ascii="Times New Roman" w:hAnsi="Times New Roman"/>
          <w:sz w:val="26"/>
          <w:szCs w:val="26"/>
        </w:rPr>
        <w:t xml:space="preserve"> человек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D57D46" w14:textId="77777777" w:rsidR="00B9773E" w:rsidRPr="009D1ACB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(номер класса)                                                                                 (кол-во чел)    </w:t>
      </w:r>
    </w:p>
    <w:p w14:paraId="6A3390D6" w14:textId="77777777" w:rsidR="00B9773E" w:rsidRPr="007C6DD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+  _____ сопровождающих для </w:t>
      </w:r>
      <w:r w:rsidRPr="007C6DDE">
        <w:rPr>
          <w:rFonts w:ascii="Times New Roman" w:hAnsi="Times New Roman"/>
          <w:sz w:val="26"/>
          <w:szCs w:val="26"/>
        </w:rPr>
        <w:t>посещения ОАО «Кондитерская фабрика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 xml:space="preserve">«Слодыч»,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137F4C">
        <w:rPr>
          <w:rFonts w:ascii="Times New Roman" w:hAnsi="Times New Roman"/>
        </w:rPr>
        <w:t xml:space="preserve">   </w:t>
      </w:r>
      <w:r w:rsidRPr="007C6DDE">
        <w:rPr>
          <w:rFonts w:ascii="Times New Roman" w:hAnsi="Times New Roman"/>
          <w:sz w:val="26"/>
          <w:szCs w:val="26"/>
        </w:rPr>
        <w:t xml:space="preserve">      </w:t>
      </w:r>
    </w:p>
    <w:p w14:paraId="57485A9A" w14:textId="77777777" w:rsidR="00B9773E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(кол-во чел)    </w:t>
      </w:r>
      <w:r w:rsidRPr="007C6DDE">
        <w:rPr>
          <w:rFonts w:ascii="Times New Roman" w:hAnsi="Times New Roman"/>
          <w:sz w:val="26"/>
          <w:szCs w:val="26"/>
        </w:rPr>
        <w:t xml:space="preserve">             </w:t>
      </w:r>
    </w:p>
    <w:p w14:paraId="0DC89F43" w14:textId="77777777" w:rsidR="00B9773E" w:rsidRPr="004856A8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 w:rsidRPr="007C6DDE">
        <w:rPr>
          <w:rFonts w:ascii="Times New Roman" w:hAnsi="Times New Roman"/>
          <w:sz w:val="26"/>
          <w:szCs w:val="26"/>
        </w:rPr>
        <w:t>г.Минск,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в __________.</w:t>
      </w:r>
    </w:p>
    <w:p w14:paraId="64929498" w14:textId="77777777" w:rsidR="00B9773E" w:rsidRPr="008006AE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 w:rsidRPr="008006AE">
        <w:rPr>
          <w:rFonts w:ascii="Times New Roman" w:hAnsi="Times New Roman"/>
        </w:rPr>
        <w:t xml:space="preserve">  (день, месяц, год)       </w:t>
      </w:r>
      <w:r>
        <w:rPr>
          <w:rFonts w:ascii="Times New Roman" w:hAnsi="Times New Roman"/>
        </w:rPr>
        <w:t xml:space="preserve">  </w:t>
      </w:r>
      <w:r w:rsidRPr="008006AE">
        <w:rPr>
          <w:rFonts w:ascii="Times New Roman" w:hAnsi="Times New Roman"/>
        </w:rPr>
        <w:t>(время)</w:t>
      </w:r>
    </w:p>
    <w:p w14:paraId="665B8174" w14:textId="77777777" w:rsidR="00B9773E" w:rsidRPr="007D7B56" w:rsidRDefault="00B9773E" w:rsidP="00B9773E">
      <w:pPr>
        <w:spacing w:after="0" w:line="240" w:lineRule="auto"/>
        <w:ind w:right="-73" w:firstLine="708"/>
        <w:jc w:val="both"/>
        <w:rPr>
          <w:rFonts w:ascii="Times New Roman" w:hAnsi="Times New Roman"/>
          <w:sz w:val="26"/>
          <w:szCs w:val="26"/>
        </w:rPr>
      </w:pPr>
      <w:r w:rsidRPr="00DC6ED3">
        <w:rPr>
          <w:rFonts w:ascii="Times New Roman" w:hAnsi="Times New Roman"/>
          <w:sz w:val="26"/>
          <w:szCs w:val="26"/>
        </w:rPr>
        <w:t>Ответственность за жизнь и здоровье участников группы, поведение, сохранность имущества ОАО возлагается на руководителя группы.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7B56">
        <w:rPr>
          <w:rFonts w:ascii="Times New Roman" w:hAnsi="Times New Roman"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7B56">
        <w:rPr>
          <w:rFonts w:ascii="Times New Roman" w:hAnsi="Times New Roman"/>
          <w:sz w:val="26"/>
          <w:szCs w:val="26"/>
        </w:rPr>
        <w:t>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5F82311B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2BD37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1A9BE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9B1CB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C6956E" w14:textId="77777777" w:rsidR="00B9773E" w:rsidRPr="008006A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____________________________________.</w:t>
      </w:r>
    </w:p>
    <w:p w14:paraId="195F9141" w14:textId="77777777" w:rsidR="00B9773E" w:rsidRPr="008006AE" w:rsidRDefault="00B9773E" w:rsidP="00B9773E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02541A7F" w14:textId="77777777" w:rsidR="00B9773E" w:rsidRPr="007C6DDE" w:rsidRDefault="00B9773E" w:rsidP="00B9773E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_________________.</w:t>
      </w:r>
    </w:p>
    <w:p w14:paraId="6F89303B" w14:textId="77777777" w:rsidR="00B9773E" w:rsidRPr="00B0024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0C4D2E" w14:textId="77777777" w:rsidR="00B9773E" w:rsidRPr="007C6DDE" w:rsidRDefault="00B9773E" w:rsidP="00B977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BF9D751" w14:textId="77777777" w:rsidR="00B9773E" w:rsidRPr="007C6DD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____________                            </w:t>
      </w:r>
    </w:p>
    <w:p w14:paraId="1AC63723" w14:textId="77777777" w:rsidR="00B9773E" w:rsidRPr="007C6DD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413E0518" w14:textId="77777777" w:rsidR="00B9773E" w:rsidRPr="007C6DDE" w:rsidRDefault="00B9773E" w:rsidP="00B9773E">
      <w:pPr>
        <w:rPr>
          <w:rFonts w:ascii="Times New Roman" w:hAnsi="Times New Roman"/>
          <w:b/>
          <w:bCs/>
          <w:iCs/>
          <w:sz w:val="26"/>
          <w:szCs w:val="26"/>
        </w:rPr>
      </w:pPr>
    </w:p>
    <w:p w14:paraId="03563939" w14:textId="77777777" w:rsidR="00B9773E" w:rsidRDefault="00B9773E" w:rsidP="00B9773E">
      <w:pPr>
        <w:spacing w:after="0" w:line="240" w:lineRule="auto"/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>на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 эл. почту </w:t>
      </w:r>
      <w:hyperlink r:id="rId5" w:history="1">
        <w:r w:rsidRPr="00460AFC">
          <w:rPr>
            <w:rStyle w:val="a3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7B225FAC" w14:textId="16251C62" w:rsidR="00B44EA5" w:rsidRDefault="00B44EA5"/>
    <w:p w14:paraId="28BE97FF" w14:textId="32D9D48C" w:rsidR="00B9773E" w:rsidRDefault="00B9773E"/>
    <w:p w14:paraId="69BBE090" w14:textId="67A2EF1E" w:rsidR="00B9773E" w:rsidRDefault="00B9773E"/>
    <w:p w14:paraId="6395154D" w14:textId="695F1BE3" w:rsidR="00B9773E" w:rsidRDefault="00B9773E"/>
    <w:p w14:paraId="1AB952AC" w14:textId="77777777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lastRenderedPageBreak/>
        <w:t xml:space="preserve">АКТ  </w:t>
      </w:r>
    </w:p>
    <w:p w14:paraId="52A55E09" w14:textId="77777777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2D155909" w14:textId="7D767E0E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</w:p>
    <w:p w14:paraId="270578FA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17FEC5F8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202</w:t>
      </w:r>
      <w:r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23FD88F2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507B7B30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№3-61/1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>
        <w:rPr>
          <w:rFonts w:ascii="Times New Roman" w:eastAsia="Courier New" w:hAnsi="Times New Roman"/>
          <w:sz w:val="26"/>
          <w:szCs w:val="26"/>
          <w:lang w:eastAsia="ar-SA"/>
        </w:rPr>
        <w:t>05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01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 xml:space="preserve">паспорта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val="en-US" w:eastAsia="ar-SA"/>
        </w:rPr>
        <w:t>MP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*****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2C31C106" w14:textId="2A9E3F8C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202</w:t>
      </w:r>
      <w:r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0BC6BBD4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622073C7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1206893D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1FCBAAE0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63671250" w14:textId="77777777" w:rsidR="00AC6E27" w:rsidRDefault="00AC6E27" w:rsidP="00AC6E27"/>
    <w:p w14:paraId="04367716" w14:textId="77777777" w:rsidR="00AC6E27" w:rsidRDefault="00AC6E27" w:rsidP="00AC6E27"/>
    <w:p w14:paraId="3883294F" w14:textId="77777777" w:rsidR="00AC6E27" w:rsidRDefault="00AC6E27" w:rsidP="00AC6E27"/>
    <w:p w14:paraId="1AD49CE2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69935421" w14:textId="77777777" w:rsidR="00AC6E27" w:rsidRPr="002B3453" w:rsidRDefault="00AC6E27" w:rsidP="00AC6E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540F6182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6D1CAB2A" w14:textId="77777777" w:rsidR="00AC6E27" w:rsidRPr="002B3453" w:rsidRDefault="00AC6E27" w:rsidP="00AC6E27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  <w:r w:rsidRPr="0047597B">
        <w:rPr>
          <w:rFonts w:ascii="Times New Roman" w:eastAsia="Courier New" w:hAnsi="Times New Roman"/>
          <w:sz w:val="23"/>
          <w:szCs w:val="23"/>
          <w:highlight w:val="yellow"/>
          <w:lang w:eastAsia="ar-SA"/>
        </w:rPr>
        <w:t>Иванов Иван Иванович</w:t>
      </w:r>
    </w:p>
    <w:p w14:paraId="7FDF5C85" w14:textId="3C928684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Па</w:t>
      </w:r>
      <w:r w:rsidR="007673BF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с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порт МР*******</w:t>
      </w:r>
    </w:p>
    <w:p w14:paraId="36ED5AAB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Выд.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орган, выдавший паспорт</w:t>
      </w:r>
    </w:p>
    <w:p w14:paraId="4ABC31CE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Дата выдачи</w:t>
      </w:r>
    </w:p>
    <w:p w14:paraId="30CF83F4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2405F27F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1334B739" w14:textId="77777777" w:rsidR="00AC6E27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6865CB50" w14:textId="77777777" w:rsidR="00AC6E27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2435B274" w14:textId="77777777" w:rsidR="00AC6E27" w:rsidRPr="00DB5076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6" w:history="1"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3B0BBF51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CB76296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324DFE5E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52428DF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740F338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____________ (Ю.Г. Русак)                                        ___________ </w:t>
      </w:r>
      <w:r w:rsidRPr="002B3453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(И.И.  Иванов)</w:t>
      </w:r>
    </w:p>
    <w:p w14:paraId="61BF56BA" w14:textId="77777777" w:rsidR="00AC6E27" w:rsidRDefault="00AC6E27" w:rsidP="00AC6E27">
      <w:r>
        <w:t xml:space="preserve"> </w:t>
      </w:r>
    </w:p>
    <w:p w14:paraId="1B274BD4" w14:textId="77777777" w:rsidR="00833F26" w:rsidRDefault="00833F26" w:rsidP="00833F26"/>
    <w:p w14:paraId="320D169D" w14:textId="77777777" w:rsidR="00833F26" w:rsidRDefault="00833F26"/>
    <w:p w14:paraId="4ADE424A" w14:textId="77777777" w:rsidR="00833F26" w:rsidRDefault="00833F26"/>
    <w:p w14:paraId="00BDC968" w14:textId="77777777" w:rsidR="00B9773E" w:rsidRDefault="00B9773E"/>
    <w:p w14:paraId="220557C5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исок-сп</w:t>
      </w:r>
      <w:r w:rsidRPr="00036A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равка для посещения производственных цехов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ОАО «Слодыч»</w:t>
      </w:r>
    </w:p>
    <w:p w14:paraId="4204F2EA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Экскурсантами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/школьниками</w:t>
      </w: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взрослыми/сопровождающими   школьников/студентов</w:t>
      </w:r>
    </w:p>
    <w:p w14:paraId="52E7C663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14:paraId="20B29377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6ABD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14:paraId="7DD00B5A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315074B5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(дата посещения)</w:t>
      </w:r>
    </w:p>
    <w:tbl>
      <w:tblPr>
        <w:tblW w:w="0" w:type="auto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11"/>
        <w:gridCol w:w="1018"/>
        <w:gridCol w:w="1851"/>
        <w:gridCol w:w="1890"/>
      </w:tblGrid>
      <w:tr w:rsidR="00B9773E" w:rsidRPr="00036ABD" w14:paraId="6053221F" w14:textId="77777777" w:rsidTr="00705ABB">
        <w:tc>
          <w:tcPr>
            <w:tcW w:w="817" w:type="dxa"/>
            <w:vAlign w:val="center"/>
          </w:tcPr>
          <w:p w14:paraId="769A04B7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036ABD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811" w:type="dxa"/>
            <w:vAlign w:val="center"/>
          </w:tcPr>
          <w:p w14:paraId="0DB3CCD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ФИО</w:t>
            </w:r>
          </w:p>
        </w:tc>
        <w:tc>
          <w:tcPr>
            <w:tcW w:w="1018" w:type="dxa"/>
            <w:vAlign w:val="center"/>
          </w:tcPr>
          <w:p w14:paraId="45C5ADAB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  <w:p w14:paraId="4BA44BFE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/группа</w:t>
            </w:r>
            <w:r>
              <w:rPr>
                <w:rFonts w:ascii="Times New Roman" w:eastAsia="Times New Roman" w:hAnsi="Times New Roman"/>
                <w:lang w:eastAsia="ru-RU"/>
              </w:rPr>
              <w:t>, возраст</w:t>
            </w:r>
          </w:p>
        </w:tc>
        <w:tc>
          <w:tcPr>
            <w:tcW w:w="1851" w:type="dxa"/>
            <w:vAlign w:val="center"/>
          </w:tcPr>
          <w:p w14:paraId="79042510" w14:textId="77777777" w:rsidR="00B9773E" w:rsidRPr="00036ABD" w:rsidRDefault="00B9773E" w:rsidP="00705ABB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Отсутствие инфекционных</w:t>
            </w:r>
          </w:p>
          <w:p w14:paraId="2F0ED631" w14:textId="77777777" w:rsidR="00B9773E" w:rsidRPr="00036ABD" w:rsidRDefault="00B9773E" w:rsidP="00705ABB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заболеваний</w:t>
            </w:r>
          </w:p>
          <w:p w14:paraId="673BE78C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(да/отсутствуют)</w:t>
            </w:r>
          </w:p>
        </w:tc>
        <w:tc>
          <w:tcPr>
            <w:tcW w:w="1890" w:type="dxa"/>
            <w:vAlign w:val="center"/>
          </w:tcPr>
          <w:p w14:paraId="002EC639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 xml:space="preserve">Ознакомлен </w:t>
            </w:r>
          </w:p>
          <w:p w14:paraId="1D771C73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 xml:space="preserve">с требованиями     санитарных норм </w:t>
            </w:r>
          </w:p>
          <w:p w14:paraId="7D8B33E7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и правил (да)</w:t>
            </w:r>
          </w:p>
        </w:tc>
      </w:tr>
      <w:tr w:rsidR="00B9773E" w:rsidRPr="00036ABD" w14:paraId="213D1F4D" w14:textId="77777777" w:rsidTr="00705ABB">
        <w:tc>
          <w:tcPr>
            <w:tcW w:w="817" w:type="dxa"/>
          </w:tcPr>
          <w:p w14:paraId="7050ED2E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1" w:type="dxa"/>
          </w:tcPr>
          <w:p w14:paraId="6BA7E97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3B40F2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DB57F4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6E02D7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5D221E3" w14:textId="77777777" w:rsidTr="00705ABB">
        <w:tc>
          <w:tcPr>
            <w:tcW w:w="817" w:type="dxa"/>
          </w:tcPr>
          <w:p w14:paraId="40E6841F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1" w:type="dxa"/>
          </w:tcPr>
          <w:p w14:paraId="6667671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7EB92D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36BEFC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EDAAAA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CAE6D63" w14:textId="77777777" w:rsidTr="00705ABB">
        <w:tc>
          <w:tcPr>
            <w:tcW w:w="817" w:type="dxa"/>
          </w:tcPr>
          <w:p w14:paraId="396ACB0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1" w:type="dxa"/>
          </w:tcPr>
          <w:p w14:paraId="50FC4D1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A2590D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E32782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1372C61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69AC612" w14:textId="77777777" w:rsidTr="00705ABB">
        <w:tc>
          <w:tcPr>
            <w:tcW w:w="817" w:type="dxa"/>
          </w:tcPr>
          <w:p w14:paraId="4AA75B3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1" w:type="dxa"/>
          </w:tcPr>
          <w:p w14:paraId="1163F8C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34B6D9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FB813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3CCE5D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6DEA00C" w14:textId="77777777" w:rsidTr="00705ABB">
        <w:tc>
          <w:tcPr>
            <w:tcW w:w="817" w:type="dxa"/>
          </w:tcPr>
          <w:p w14:paraId="6AAD6D4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1" w:type="dxa"/>
          </w:tcPr>
          <w:p w14:paraId="1A45A38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C9FDD2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BF4940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0DF05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007FCC7" w14:textId="77777777" w:rsidTr="00705ABB">
        <w:tc>
          <w:tcPr>
            <w:tcW w:w="817" w:type="dxa"/>
          </w:tcPr>
          <w:p w14:paraId="35AEDA94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1" w:type="dxa"/>
          </w:tcPr>
          <w:p w14:paraId="1004410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E3F542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E8D29C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788777B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403C27B" w14:textId="77777777" w:rsidTr="00705ABB">
        <w:tc>
          <w:tcPr>
            <w:tcW w:w="817" w:type="dxa"/>
          </w:tcPr>
          <w:p w14:paraId="4D78FD6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1" w:type="dxa"/>
          </w:tcPr>
          <w:p w14:paraId="359DA76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C2C7CE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1C16DC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49C876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F221CE6" w14:textId="77777777" w:rsidTr="00705ABB">
        <w:tc>
          <w:tcPr>
            <w:tcW w:w="817" w:type="dxa"/>
          </w:tcPr>
          <w:p w14:paraId="1F489B6A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1" w:type="dxa"/>
          </w:tcPr>
          <w:p w14:paraId="3F7EE3D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1F84B2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D682E6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0C7E1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428AA286" w14:textId="77777777" w:rsidTr="00705ABB">
        <w:tc>
          <w:tcPr>
            <w:tcW w:w="817" w:type="dxa"/>
          </w:tcPr>
          <w:p w14:paraId="3ABB8F01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1" w:type="dxa"/>
          </w:tcPr>
          <w:p w14:paraId="4869DEF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09BC6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31A363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F9F04D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510CA6A" w14:textId="77777777" w:rsidTr="00705ABB">
        <w:tc>
          <w:tcPr>
            <w:tcW w:w="817" w:type="dxa"/>
          </w:tcPr>
          <w:p w14:paraId="5B89BB7B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1" w:type="dxa"/>
          </w:tcPr>
          <w:p w14:paraId="4DEA3E7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E6C355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8468AE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54C241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1E61957" w14:textId="77777777" w:rsidTr="00705ABB">
        <w:tc>
          <w:tcPr>
            <w:tcW w:w="817" w:type="dxa"/>
          </w:tcPr>
          <w:p w14:paraId="1032125D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1" w:type="dxa"/>
          </w:tcPr>
          <w:p w14:paraId="6BF722B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2FAE74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E863AF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E912931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FCF83D3" w14:textId="77777777" w:rsidTr="00705ABB">
        <w:tc>
          <w:tcPr>
            <w:tcW w:w="817" w:type="dxa"/>
          </w:tcPr>
          <w:p w14:paraId="4366DE9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11" w:type="dxa"/>
          </w:tcPr>
          <w:p w14:paraId="5C764BB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143141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5670FDF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DD8C37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6883F576" w14:textId="77777777" w:rsidTr="00705ABB">
        <w:tc>
          <w:tcPr>
            <w:tcW w:w="817" w:type="dxa"/>
          </w:tcPr>
          <w:p w14:paraId="7700F61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1" w:type="dxa"/>
          </w:tcPr>
          <w:p w14:paraId="7AEDB24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BDD83F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C1BA44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B79BE3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23DCE47" w14:textId="77777777" w:rsidTr="00705ABB">
        <w:tc>
          <w:tcPr>
            <w:tcW w:w="817" w:type="dxa"/>
          </w:tcPr>
          <w:p w14:paraId="296C9EC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1" w:type="dxa"/>
          </w:tcPr>
          <w:p w14:paraId="4713721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00C884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BD45D1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D04F52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A6A49B8" w14:textId="77777777" w:rsidTr="00705ABB">
        <w:tc>
          <w:tcPr>
            <w:tcW w:w="817" w:type="dxa"/>
          </w:tcPr>
          <w:p w14:paraId="481F766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1" w:type="dxa"/>
          </w:tcPr>
          <w:p w14:paraId="7A0E039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6AC9E3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73E35E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8A62F1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6283787" w14:textId="77777777" w:rsidTr="00705ABB">
        <w:tc>
          <w:tcPr>
            <w:tcW w:w="817" w:type="dxa"/>
          </w:tcPr>
          <w:p w14:paraId="1A9AFE0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1" w:type="dxa"/>
          </w:tcPr>
          <w:p w14:paraId="4710E2E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6DDDC23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F715D7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B1BD78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7BC27FA" w14:textId="77777777" w:rsidTr="00705ABB">
        <w:tc>
          <w:tcPr>
            <w:tcW w:w="817" w:type="dxa"/>
          </w:tcPr>
          <w:p w14:paraId="6FE6F5A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1" w:type="dxa"/>
          </w:tcPr>
          <w:p w14:paraId="0A6B100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853199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709740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0B5C11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767CF6D" w14:textId="77777777" w:rsidTr="00705ABB">
        <w:tc>
          <w:tcPr>
            <w:tcW w:w="817" w:type="dxa"/>
          </w:tcPr>
          <w:p w14:paraId="68567F41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1" w:type="dxa"/>
          </w:tcPr>
          <w:p w14:paraId="595CD95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A0A108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F2900E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7314936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F323939" w14:textId="77777777" w:rsidTr="00705ABB">
        <w:tc>
          <w:tcPr>
            <w:tcW w:w="817" w:type="dxa"/>
          </w:tcPr>
          <w:p w14:paraId="648D6FE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1" w:type="dxa"/>
          </w:tcPr>
          <w:p w14:paraId="210B9D2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598DB0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416762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CC07AC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4EEE3A7" w14:textId="77777777" w:rsidTr="00705ABB">
        <w:tc>
          <w:tcPr>
            <w:tcW w:w="817" w:type="dxa"/>
          </w:tcPr>
          <w:p w14:paraId="14CA03E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1" w:type="dxa"/>
          </w:tcPr>
          <w:p w14:paraId="250426E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B556D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75290B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5875C5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4341BE6" w14:textId="77777777" w:rsidTr="00705ABB">
        <w:tc>
          <w:tcPr>
            <w:tcW w:w="817" w:type="dxa"/>
          </w:tcPr>
          <w:p w14:paraId="4BA05A47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11" w:type="dxa"/>
          </w:tcPr>
          <w:p w14:paraId="61B4431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B7F89E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6DA18A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37F02E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F1ADFBF" w14:textId="77777777" w:rsidTr="00705ABB">
        <w:tc>
          <w:tcPr>
            <w:tcW w:w="817" w:type="dxa"/>
          </w:tcPr>
          <w:p w14:paraId="2E1EF9A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11" w:type="dxa"/>
          </w:tcPr>
          <w:p w14:paraId="755C773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756B3B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438CCB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213727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B2EE4D9" w14:textId="77777777" w:rsidTr="00705ABB">
        <w:tc>
          <w:tcPr>
            <w:tcW w:w="817" w:type="dxa"/>
          </w:tcPr>
          <w:p w14:paraId="25069C2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11" w:type="dxa"/>
          </w:tcPr>
          <w:p w14:paraId="09A117A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4151DD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9266F1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281733F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1E746E3" w14:textId="77777777" w:rsidTr="00705ABB">
        <w:tc>
          <w:tcPr>
            <w:tcW w:w="817" w:type="dxa"/>
          </w:tcPr>
          <w:p w14:paraId="210E0BB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11" w:type="dxa"/>
          </w:tcPr>
          <w:p w14:paraId="32E4056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0B03AC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3CBAF8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819693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949D49A" w14:textId="77777777" w:rsidTr="00705ABB">
        <w:tc>
          <w:tcPr>
            <w:tcW w:w="817" w:type="dxa"/>
          </w:tcPr>
          <w:p w14:paraId="50976AB9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11" w:type="dxa"/>
          </w:tcPr>
          <w:p w14:paraId="5BE6299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7D5DB9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256455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2AEDC6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C119470" w14:textId="77777777" w:rsidTr="00705ABB">
        <w:tc>
          <w:tcPr>
            <w:tcW w:w="817" w:type="dxa"/>
          </w:tcPr>
          <w:p w14:paraId="406DDD7B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11" w:type="dxa"/>
          </w:tcPr>
          <w:p w14:paraId="51D680B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D15B05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41A159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7BA95C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BAAFA2A" w14:textId="77777777" w:rsidTr="00705ABB">
        <w:tc>
          <w:tcPr>
            <w:tcW w:w="817" w:type="dxa"/>
          </w:tcPr>
          <w:p w14:paraId="49788B04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11" w:type="dxa"/>
          </w:tcPr>
          <w:p w14:paraId="3079FBE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2C0E85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D9F1AC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BD2A90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B3FA04A" w14:textId="77777777" w:rsidTr="00705ABB">
        <w:tc>
          <w:tcPr>
            <w:tcW w:w="817" w:type="dxa"/>
          </w:tcPr>
          <w:p w14:paraId="394BCC8A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11" w:type="dxa"/>
          </w:tcPr>
          <w:p w14:paraId="2BF2953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1453129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1FDA3E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A863F8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66DD14D6" w14:textId="77777777" w:rsidTr="00705ABB">
        <w:tc>
          <w:tcPr>
            <w:tcW w:w="817" w:type="dxa"/>
          </w:tcPr>
          <w:p w14:paraId="32F521F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11" w:type="dxa"/>
          </w:tcPr>
          <w:p w14:paraId="01247D2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6FE165F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51225D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442EF2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938FE38" w14:textId="77777777" w:rsidTr="00705ABB">
        <w:tc>
          <w:tcPr>
            <w:tcW w:w="817" w:type="dxa"/>
          </w:tcPr>
          <w:p w14:paraId="4A755100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11" w:type="dxa"/>
          </w:tcPr>
          <w:p w14:paraId="11B13F2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7CF651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A664BF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17C50E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A7D82B0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B535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работник учреждения       ________________        ______________________ </w:t>
      </w:r>
    </w:p>
    <w:p w14:paraId="2988C2F7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(подпись, печать)                      (ФИО. мед. работника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EAC447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Примечание: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CB4EB1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Настоящим подтверждаю, что: </w:t>
      </w:r>
    </w:p>
    <w:p w14:paraId="5F969E7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-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здоровья;</w:t>
      </w:r>
    </w:p>
    <w:p w14:paraId="3049FD9E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- обязуюсь контролировать и строго следить за дисциплиной и поведением детей на производстве и беру полную ответственность за жизнь и здоровье детей на себя.</w:t>
      </w:r>
    </w:p>
    <w:p w14:paraId="21936DB1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Подписи:</w:t>
      </w:r>
    </w:p>
    <w:p w14:paraId="2FE3EA3B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Сопровождающие группу лица: 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(подпись)                   (Ф.И.О.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сопровождающего)</w:t>
      </w:r>
    </w:p>
    <w:p w14:paraId="559DA57C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(Ф.И.О. сопровождающего)</w:t>
      </w:r>
    </w:p>
    <w:p w14:paraId="1BE26DE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Pr="002E7AAE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          _______________________</w:t>
      </w:r>
    </w:p>
    <w:p w14:paraId="589EE0F4" w14:textId="77777777" w:rsidR="00B9773E" w:rsidRDefault="00B9773E" w:rsidP="00B9773E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(Ф.И.О. сопровождающего)</w:t>
      </w:r>
    </w:p>
    <w:sectPr w:rsidR="00B9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4"/>
    <w:rsid w:val="00525BAD"/>
    <w:rsid w:val="00542C84"/>
    <w:rsid w:val="006F37B1"/>
    <w:rsid w:val="007673BF"/>
    <w:rsid w:val="00833F26"/>
    <w:rsid w:val="00915522"/>
    <w:rsid w:val="00A57DBD"/>
    <w:rsid w:val="00AC6E27"/>
    <w:rsid w:val="00B44EA5"/>
    <w:rsid w:val="00B9773E"/>
    <w:rsid w:val="00BC24F4"/>
    <w:rsid w:val="00C34E15"/>
    <w:rsid w:val="00C77F02"/>
    <w:rsid w:val="00D24A96"/>
    <w:rsid w:val="00DB2BFF"/>
    <w:rsid w:val="00EE4C6F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64E9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7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lodych.by" TargetMode="External"/><Relationship Id="rId5" Type="http://schemas.openxmlformats.org/officeDocument/2006/relationships/hyperlink" Target="mailto:tour@slodych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6</cp:revision>
  <cp:lastPrinted>2026-03-12T11:41:00Z</cp:lastPrinted>
  <dcterms:created xsi:type="dcterms:W3CDTF">2026-01-08T09:00:00Z</dcterms:created>
  <dcterms:modified xsi:type="dcterms:W3CDTF">2026-03-12T11:43:00Z</dcterms:modified>
</cp:coreProperties>
</file>